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51" w:rsidRDefault="00975C51" w:rsidP="00975C51">
      <w:pPr>
        <w:jc w:val="center"/>
        <w:rPr>
          <w:b/>
          <w:sz w:val="28"/>
          <w:szCs w:val="28"/>
        </w:rPr>
      </w:pPr>
    </w:p>
    <w:p w:rsidR="00975C51" w:rsidRDefault="00975C51" w:rsidP="00975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X</w:t>
      </w:r>
      <w:r w:rsidR="008C5058">
        <w:rPr>
          <w:b/>
          <w:sz w:val="28"/>
          <w:szCs w:val="28"/>
        </w:rPr>
        <w:t>III</w:t>
      </w:r>
      <w:r>
        <w:rPr>
          <w:b/>
          <w:sz w:val="28"/>
          <w:szCs w:val="28"/>
        </w:rPr>
        <w:t xml:space="preserve"> PRZEGLĄDU PIOSENKI PRZEDSZKOLNEJ</w:t>
      </w:r>
    </w:p>
    <w:p w:rsidR="00975C51" w:rsidRDefault="00975C51" w:rsidP="00975C51">
      <w:pPr>
        <w:jc w:val="center"/>
        <w:rPr>
          <w:b/>
          <w:sz w:val="28"/>
          <w:szCs w:val="28"/>
        </w:rPr>
      </w:pPr>
    </w:p>
    <w:p w:rsidR="00975C51" w:rsidRDefault="00975C51" w:rsidP="00975C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 HASŁEM  </w:t>
      </w:r>
    </w:p>
    <w:p w:rsidR="00975C51" w:rsidRPr="003507C5" w:rsidRDefault="00975C51" w:rsidP="00840EC0">
      <w:pPr>
        <w:jc w:val="center"/>
        <w:rPr>
          <w:b/>
          <w:color w:val="00FF00"/>
          <w:sz w:val="36"/>
          <w:szCs w:val="36"/>
        </w:rPr>
      </w:pPr>
      <w:r w:rsidRPr="00840EC0">
        <w:rPr>
          <w:b/>
          <w:color w:val="FF0000"/>
          <w:sz w:val="36"/>
          <w:szCs w:val="36"/>
        </w:rPr>
        <w:t>„W RYTMIE   DI</w:t>
      </w:r>
      <w:r w:rsidR="002D6365">
        <w:rPr>
          <w:b/>
          <w:color w:val="FF0000"/>
          <w:sz w:val="36"/>
          <w:szCs w:val="36"/>
        </w:rPr>
        <w:t>S</w:t>
      </w:r>
      <w:r w:rsidRPr="00840EC0">
        <w:rPr>
          <w:b/>
          <w:color w:val="FF0000"/>
          <w:sz w:val="36"/>
          <w:szCs w:val="36"/>
        </w:rPr>
        <w:t>CO ?”</w:t>
      </w:r>
    </w:p>
    <w:p w:rsidR="00975C51" w:rsidRDefault="00975C51" w:rsidP="00975C51">
      <w:pPr>
        <w:rPr>
          <w:b/>
          <w:sz w:val="28"/>
          <w:szCs w:val="28"/>
        </w:rPr>
      </w:pPr>
    </w:p>
    <w:p w:rsidR="006A20E8" w:rsidRDefault="006A20E8" w:rsidP="00975C51">
      <w:pPr>
        <w:rPr>
          <w:b/>
          <w:sz w:val="28"/>
          <w:szCs w:val="28"/>
        </w:rPr>
      </w:pPr>
    </w:p>
    <w:p w:rsidR="006A20E8" w:rsidRDefault="00840EC0" w:rsidP="00975C51">
      <w:pPr>
        <w:rPr>
          <w:b/>
          <w:sz w:val="28"/>
          <w:szCs w:val="28"/>
        </w:rPr>
      </w:pPr>
      <w:r>
        <w:rPr>
          <w:noProof/>
          <w:lang w:eastAsia="pl-PL"/>
        </w:rPr>
        <w:t xml:space="preserve">                               </w:t>
      </w:r>
      <w:r w:rsidR="006A20E8">
        <w:rPr>
          <w:noProof/>
          <w:lang w:eastAsia="pl-PL"/>
        </w:rPr>
        <w:drawing>
          <wp:inline distT="0" distB="0" distL="0" distR="0" wp14:anchorId="0EB58FF7" wp14:editId="5518C851">
            <wp:extent cx="1892596" cy="1419538"/>
            <wp:effectExtent l="0" t="0" r="0" b="9525"/>
            <wp:docPr id="4" name="Obraz 4" descr="http://2.bp.blogspot.com/-SQux9HFytio/U1jab0cZWHI/AAAAAAAABJA/Pj7egPNJI5A/s1600/musica-colo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Qux9HFytio/U1jab0cZWHI/AAAAAAAABJA/Pj7egPNJI5A/s1600/musica-colori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26" cy="142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836" w:rsidRPr="004D5836">
        <w:rPr>
          <w:noProof/>
          <w:lang w:eastAsia="pl-PL"/>
        </w:rPr>
        <w:t xml:space="preserve"> </w:t>
      </w:r>
      <w:r w:rsidR="004D5836">
        <w:rPr>
          <w:noProof/>
          <w:lang w:eastAsia="pl-PL"/>
        </w:rPr>
        <w:drawing>
          <wp:inline distT="0" distB="0" distL="0" distR="0" wp14:anchorId="26DAF7C9" wp14:editId="17A8F617">
            <wp:extent cx="2158410" cy="1440994"/>
            <wp:effectExtent l="0" t="0" r="0" b="6985"/>
            <wp:docPr id="5" name="Obraz 5" descr="http://www.synchrotron-soleil.fr/images/Image/Recherche/LignesLumiere/Disco/Users/DISCOstar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ynchrotron-soleil.fr/images/Image/Recherche/LignesLumiere/Disco/Users/DISCOstars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60" cy="144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E8" w:rsidRDefault="006A20E8" w:rsidP="00975C51">
      <w:pPr>
        <w:rPr>
          <w:b/>
          <w:sz w:val="28"/>
          <w:szCs w:val="28"/>
        </w:rPr>
      </w:pPr>
    </w:p>
    <w:p w:rsidR="006A20E8" w:rsidRDefault="006A20E8" w:rsidP="00975C51">
      <w:pPr>
        <w:rPr>
          <w:b/>
          <w:sz w:val="28"/>
          <w:szCs w:val="28"/>
        </w:rPr>
      </w:pPr>
    </w:p>
    <w:p w:rsidR="00975C51" w:rsidRDefault="00975C51" w:rsidP="00975C51">
      <w:pPr>
        <w:tabs>
          <w:tab w:val="left" w:pos="1440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CEL I ZADANIA:</w:t>
      </w:r>
    </w:p>
    <w:p w:rsidR="00E15ACB" w:rsidRDefault="00E15ACB" w:rsidP="00975C51">
      <w:pPr>
        <w:tabs>
          <w:tab w:val="left" w:pos="1440"/>
        </w:tabs>
        <w:ind w:left="720"/>
        <w:rPr>
          <w:b/>
          <w:sz w:val="28"/>
          <w:szCs w:val="28"/>
        </w:rPr>
      </w:pPr>
    </w:p>
    <w:p w:rsidR="00E15ACB" w:rsidRPr="00E15ACB" w:rsidRDefault="00E15ACB" w:rsidP="00E15AC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Dostarczanie dzieciom pozytywnych emocji w związku z uczestnictwem w </w:t>
      </w:r>
      <w:r>
        <w:rPr>
          <w:sz w:val="28"/>
          <w:szCs w:val="28"/>
        </w:rPr>
        <w:tab/>
        <w:t>koncertach muzycznych.</w:t>
      </w:r>
    </w:p>
    <w:p w:rsidR="00E15ACB" w:rsidRDefault="00E15ACB" w:rsidP="00975C51">
      <w:pPr>
        <w:pStyle w:val="Akapitzlist"/>
        <w:numPr>
          <w:ilvl w:val="0"/>
          <w:numId w:val="4"/>
        </w:numPr>
        <w:tabs>
          <w:tab w:val="left" w:pos="1440"/>
        </w:tabs>
        <w:rPr>
          <w:sz w:val="28"/>
          <w:szCs w:val="28"/>
        </w:rPr>
      </w:pPr>
      <w:r w:rsidRPr="00E15ACB">
        <w:rPr>
          <w:sz w:val="28"/>
          <w:szCs w:val="28"/>
        </w:rPr>
        <w:t xml:space="preserve">Kształcenie  słuchu, poczucia rytmu, </w:t>
      </w:r>
      <w:r>
        <w:rPr>
          <w:sz w:val="28"/>
          <w:szCs w:val="28"/>
        </w:rPr>
        <w:t xml:space="preserve"> rozwijanie pamięci muzycznej, </w:t>
      </w:r>
      <w:r w:rsidRPr="00E15ACB">
        <w:rPr>
          <w:sz w:val="28"/>
          <w:szCs w:val="28"/>
        </w:rPr>
        <w:t xml:space="preserve"> aparat</w:t>
      </w:r>
      <w:r>
        <w:rPr>
          <w:sz w:val="28"/>
          <w:szCs w:val="28"/>
        </w:rPr>
        <w:t>u głosowego, uwagi i wyobraźni</w:t>
      </w:r>
      <w:r w:rsidRPr="00E15ACB">
        <w:rPr>
          <w:sz w:val="28"/>
          <w:szCs w:val="28"/>
        </w:rPr>
        <w:t xml:space="preserve">, </w:t>
      </w:r>
    </w:p>
    <w:p w:rsidR="00975C51" w:rsidRPr="00E15ACB" w:rsidRDefault="00E15ACB" w:rsidP="00975C51">
      <w:pPr>
        <w:pStyle w:val="Akapitzlist"/>
        <w:numPr>
          <w:ilvl w:val="0"/>
          <w:numId w:val="4"/>
        </w:numPr>
        <w:tabs>
          <w:tab w:val="left" w:pos="1440"/>
        </w:tabs>
        <w:rPr>
          <w:sz w:val="28"/>
          <w:szCs w:val="28"/>
        </w:rPr>
      </w:pPr>
      <w:r w:rsidRPr="00E15ACB">
        <w:rPr>
          <w:sz w:val="28"/>
          <w:szCs w:val="28"/>
        </w:rPr>
        <w:t>Rozbudzanie zainteresowań muzycznych</w:t>
      </w:r>
    </w:p>
    <w:p w:rsidR="00975C51" w:rsidRPr="007805A4" w:rsidRDefault="00E15ACB" w:rsidP="00975C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975C51" w:rsidRPr="007805A4">
        <w:rPr>
          <w:sz w:val="28"/>
          <w:szCs w:val="28"/>
        </w:rPr>
        <w:t>ozwijanie wrażliwości słuchowej i umiejętności odbierania muzyki</w:t>
      </w:r>
    </w:p>
    <w:p w:rsidR="00975C51" w:rsidRDefault="00975C51" w:rsidP="00975C51">
      <w:pPr>
        <w:tabs>
          <w:tab w:val="left" w:pos="360"/>
        </w:tabs>
        <w:rPr>
          <w:sz w:val="28"/>
          <w:szCs w:val="28"/>
        </w:rPr>
      </w:pPr>
    </w:p>
    <w:p w:rsidR="00975C51" w:rsidRDefault="00975C51" w:rsidP="00975C51">
      <w:pPr>
        <w:numPr>
          <w:ilvl w:val="0"/>
          <w:numId w:val="1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ORGANIZATORZY;</w:t>
      </w:r>
    </w:p>
    <w:p w:rsidR="002D6365" w:rsidRDefault="00975C51" w:rsidP="002D6365">
      <w:pPr>
        <w:tabs>
          <w:tab w:val="left" w:pos="1080"/>
        </w:tabs>
        <w:ind w:left="720"/>
      </w:pPr>
      <w:r>
        <w:rPr>
          <w:sz w:val="28"/>
          <w:szCs w:val="28"/>
        </w:rPr>
        <w:t>Przedszkole Miejskie Nr 3 w Świdnicy</w:t>
      </w:r>
      <w:r>
        <w:br/>
        <w:t>ul. Okrężna 30 tel. 74/8522778</w:t>
      </w:r>
    </w:p>
    <w:p w:rsidR="00975C51" w:rsidRPr="002D6365" w:rsidRDefault="002D6365" w:rsidP="002D6365">
      <w:pPr>
        <w:tabs>
          <w:tab w:val="left" w:pos="1080"/>
        </w:tabs>
        <w:spacing w:line="480" w:lineRule="auto"/>
        <w:ind w:left="720"/>
      </w:pPr>
      <w:r>
        <w:t>kancelaria@pm3.netstrefa.com.pl</w:t>
      </w:r>
      <w:bookmarkStart w:id="0" w:name="_GoBack"/>
      <w:bookmarkEnd w:id="0"/>
      <w:r>
        <w:rPr>
          <w:rFonts w:ascii="Arial" w:hAnsi="Arial" w:cs="Arial"/>
          <w:color w:val="FFFFFF"/>
          <w:sz w:val="18"/>
          <w:szCs w:val="18"/>
          <w:lang w:eastAsia="pl-PL"/>
        </w:rPr>
        <w:t>kancelaria@pm3.netstrefa.com</w:t>
      </w:r>
    </w:p>
    <w:p w:rsidR="00975C51" w:rsidRDefault="00975C51" w:rsidP="00975C51">
      <w:pPr>
        <w:ind w:left="720"/>
        <w:rPr>
          <w:sz w:val="28"/>
          <w:szCs w:val="28"/>
        </w:rPr>
      </w:pPr>
      <w:r>
        <w:rPr>
          <w:sz w:val="28"/>
          <w:szCs w:val="28"/>
        </w:rPr>
        <w:t>Urząd Miasta w Świdnicy ul. Armii Krajowej 49</w:t>
      </w:r>
    </w:p>
    <w:p w:rsidR="00975C51" w:rsidRDefault="00975C51" w:rsidP="00975C51">
      <w:pPr>
        <w:ind w:left="720"/>
        <w:rPr>
          <w:sz w:val="28"/>
          <w:szCs w:val="28"/>
        </w:rPr>
      </w:pPr>
    </w:p>
    <w:p w:rsidR="00975C51" w:rsidRDefault="00975C51" w:rsidP="00975C51">
      <w:pPr>
        <w:numPr>
          <w:ilvl w:val="0"/>
          <w:numId w:val="1"/>
        </w:numPr>
        <w:tabs>
          <w:tab w:val="clear" w:pos="720"/>
          <w:tab w:val="left" w:pos="7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TERMIN I MIEJSCE</w:t>
      </w:r>
    </w:p>
    <w:p w:rsidR="00975C51" w:rsidRDefault="00975C51" w:rsidP="00975C51">
      <w:pPr>
        <w:tabs>
          <w:tab w:val="left" w:pos="1080"/>
        </w:tabs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Przegląd odbędzie się 2</w:t>
      </w:r>
      <w:r w:rsidR="00840E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kwietnia 2016r./CZWARTEK/, godz. 10.00</w:t>
      </w:r>
    </w:p>
    <w:p w:rsidR="00975C51" w:rsidRDefault="00975C51" w:rsidP="00975C51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w Przedszkolu Miejskim Nr 3 w Świdnicy. </w:t>
      </w:r>
    </w:p>
    <w:p w:rsidR="00975C51" w:rsidRDefault="00975C51" w:rsidP="00975C51">
      <w:pPr>
        <w:ind w:left="708"/>
        <w:jc w:val="both"/>
        <w:rPr>
          <w:sz w:val="28"/>
          <w:szCs w:val="28"/>
        </w:rPr>
      </w:pPr>
    </w:p>
    <w:p w:rsidR="00975C51" w:rsidRDefault="00975C51" w:rsidP="00975C51">
      <w:pPr>
        <w:numPr>
          <w:ilvl w:val="0"/>
          <w:numId w:val="1"/>
        </w:num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UDZIAŁ</w:t>
      </w:r>
    </w:p>
    <w:p w:rsidR="00975C51" w:rsidRDefault="00975C51" w:rsidP="00975C51">
      <w:pPr>
        <w:tabs>
          <w:tab w:val="left" w:pos="1080"/>
        </w:tabs>
        <w:ind w:left="720"/>
        <w:jc w:val="both"/>
        <w:rPr>
          <w:sz w:val="28"/>
          <w:szCs w:val="28"/>
        </w:rPr>
      </w:pPr>
      <w:r w:rsidRPr="006850E4">
        <w:rPr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przeglądzie prawo udziału mają reprezentacje dzieci ze świdnickich przedszkoli /dwóch reprezentantów z każdej placówki/.</w:t>
      </w:r>
    </w:p>
    <w:p w:rsidR="00975C51" w:rsidRDefault="00975C51" w:rsidP="00975C51">
      <w:pPr>
        <w:ind w:left="720"/>
        <w:rPr>
          <w:sz w:val="28"/>
          <w:szCs w:val="28"/>
        </w:rPr>
      </w:pPr>
      <w:r>
        <w:rPr>
          <w:sz w:val="28"/>
          <w:szCs w:val="28"/>
        </w:rPr>
        <w:t>Ze swojej strony gwarantujemy dostęp do sprzętu grającego- magnetofon, odtwarzacz CD oraz dostęp do instrumentów- pianino, .</w:t>
      </w:r>
    </w:p>
    <w:p w:rsidR="00975C51" w:rsidRDefault="00975C51" w:rsidP="00975C5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5C51" w:rsidRDefault="00975C51" w:rsidP="00975C51">
      <w:pPr>
        <w:numPr>
          <w:ilvl w:val="0"/>
          <w:numId w:val="1"/>
        </w:numPr>
        <w:tabs>
          <w:tab w:val="left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ZGŁOSZENIA</w:t>
      </w:r>
    </w:p>
    <w:p w:rsidR="00975C51" w:rsidRDefault="00975C51" w:rsidP="00975C51">
      <w:pPr>
        <w:tabs>
          <w:tab w:val="left" w:pos="1080"/>
        </w:tabs>
        <w:ind w:left="720"/>
        <w:rPr>
          <w:sz w:val="28"/>
          <w:szCs w:val="28"/>
        </w:rPr>
      </w:pPr>
      <w:r>
        <w:rPr>
          <w:sz w:val="28"/>
          <w:szCs w:val="28"/>
        </w:rPr>
        <w:t>Zgłoszenia do udziału w przeglądzie dostarczać prosimy do Przedszkola Miejskiego Nr3 w Świdnicy na załączonym formularzu , wysyłając email lub telefonicznie.</w:t>
      </w:r>
    </w:p>
    <w:p w:rsidR="00975C51" w:rsidRDefault="00975C51" w:rsidP="00975C51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Termin zgłoszeń upływa dnia   </w:t>
      </w:r>
      <w:r w:rsidR="00840EC0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 kwietnia 2016 r.</w:t>
      </w:r>
    </w:p>
    <w:p w:rsidR="00975C51" w:rsidRDefault="00975C51" w:rsidP="00975C51">
      <w:pPr>
        <w:rPr>
          <w:rFonts w:eastAsia="Lucida Sans Unicode" w:cs="Tahoma"/>
          <w:b/>
          <w:bCs/>
          <w:i/>
          <w:iCs/>
          <w:sz w:val="32"/>
          <w:szCs w:val="32"/>
        </w:rPr>
      </w:pPr>
    </w:p>
    <w:p w:rsidR="00975C51" w:rsidRDefault="00975C51" w:rsidP="00975C51">
      <w:pPr>
        <w:jc w:val="center"/>
        <w:rPr>
          <w:rFonts w:eastAsia="Lucida Sans Unicode" w:cs="Tahoma"/>
          <w:b/>
          <w:bCs/>
          <w:i/>
          <w:iCs/>
          <w:sz w:val="32"/>
          <w:szCs w:val="32"/>
        </w:rPr>
      </w:pPr>
    </w:p>
    <w:p w:rsidR="00975C51" w:rsidRDefault="00975C51" w:rsidP="00840EC0">
      <w:pPr>
        <w:rPr>
          <w:rFonts w:eastAsia="Lucida Sans Unicode" w:cs="Tahoma"/>
          <w:b/>
          <w:bCs/>
          <w:i/>
          <w:iCs/>
          <w:sz w:val="32"/>
          <w:szCs w:val="32"/>
        </w:rPr>
      </w:pPr>
    </w:p>
    <w:p w:rsidR="00975C51" w:rsidRDefault="00975C51" w:rsidP="00975C51">
      <w:pPr>
        <w:jc w:val="center"/>
        <w:rPr>
          <w:rFonts w:eastAsia="Lucida Sans Unicode" w:cs="Tahoma"/>
          <w:b/>
          <w:bCs/>
          <w:i/>
          <w:iCs/>
          <w:sz w:val="32"/>
          <w:szCs w:val="32"/>
        </w:rPr>
      </w:pPr>
    </w:p>
    <w:p w:rsidR="00975C51" w:rsidRDefault="00975C51" w:rsidP="00975C51">
      <w:pPr>
        <w:jc w:val="center"/>
        <w:rPr>
          <w:rFonts w:eastAsia="Lucida Sans Unicode" w:cs="Tahoma"/>
          <w:b/>
          <w:bCs/>
          <w:i/>
          <w:iCs/>
          <w:sz w:val="32"/>
          <w:szCs w:val="32"/>
        </w:rPr>
      </w:pPr>
      <w:r>
        <w:rPr>
          <w:rFonts w:eastAsia="Lucida Sans Unicode" w:cs="Tahoma"/>
          <w:b/>
          <w:bCs/>
          <w:i/>
          <w:iCs/>
          <w:sz w:val="32"/>
          <w:szCs w:val="32"/>
        </w:rPr>
        <w:t>FORMULARZ ZGŁOSZENIOWY</w:t>
      </w:r>
    </w:p>
    <w:p w:rsidR="00975C51" w:rsidRDefault="00975C51" w:rsidP="00975C51">
      <w:pPr>
        <w:jc w:val="center"/>
        <w:rPr>
          <w:rFonts w:eastAsia="Lucida Sans Unicode" w:cs="Tahoma"/>
          <w:b/>
          <w:bCs/>
          <w:i/>
          <w:iCs/>
          <w:sz w:val="32"/>
          <w:szCs w:val="32"/>
        </w:rPr>
      </w:pPr>
      <w:r>
        <w:rPr>
          <w:rFonts w:eastAsia="Lucida Sans Unicode" w:cs="Tahoma"/>
          <w:b/>
          <w:bCs/>
          <w:i/>
          <w:iCs/>
          <w:sz w:val="32"/>
          <w:szCs w:val="32"/>
        </w:rPr>
        <w:t>X</w:t>
      </w:r>
      <w:r w:rsidR="008C5058">
        <w:rPr>
          <w:rFonts w:eastAsia="Lucida Sans Unicode" w:cs="Tahoma"/>
          <w:b/>
          <w:bCs/>
          <w:i/>
          <w:iCs/>
          <w:sz w:val="32"/>
          <w:szCs w:val="32"/>
        </w:rPr>
        <w:t>III</w:t>
      </w:r>
      <w:r>
        <w:rPr>
          <w:rFonts w:eastAsia="Lucida Sans Unicode" w:cs="Tahoma"/>
          <w:b/>
          <w:bCs/>
          <w:i/>
          <w:iCs/>
          <w:sz w:val="32"/>
          <w:szCs w:val="32"/>
        </w:rPr>
        <w:t xml:space="preserve"> PRZEGLĄD PIOSENKI DZIECIĘCEJ </w:t>
      </w:r>
    </w:p>
    <w:p w:rsidR="00975C51" w:rsidRDefault="00840EC0" w:rsidP="00975C51">
      <w:pPr>
        <w:rPr>
          <w:b/>
          <w:color w:val="00FF00"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840EC0">
        <w:rPr>
          <w:b/>
          <w:color w:val="FF0000"/>
          <w:sz w:val="36"/>
          <w:szCs w:val="36"/>
        </w:rPr>
        <w:t>„ W RYTMIE DISCO”</w:t>
      </w:r>
    </w:p>
    <w:p w:rsidR="00975C51" w:rsidRDefault="00975C51" w:rsidP="00975C51">
      <w:pPr>
        <w:ind w:left="4248" w:firstLine="708"/>
        <w:jc w:val="center"/>
        <w:rPr>
          <w:b/>
          <w:sz w:val="28"/>
          <w:szCs w:val="28"/>
        </w:rPr>
      </w:pPr>
    </w:p>
    <w:p w:rsidR="00975C51" w:rsidRDefault="00975C51" w:rsidP="00975C51">
      <w:pPr>
        <w:jc w:val="center"/>
        <w:rPr>
          <w:rFonts w:eastAsia="Lucida Sans Unicode" w:cs="Tahoma"/>
          <w:b/>
          <w:bCs/>
          <w:i/>
          <w:iCs/>
          <w:sz w:val="32"/>
          <w:szCs w:val="32"/>
        </w:rPr>
      </w:pPr>
    </w:p>
    <w:p w:rsidR="00975C51" w:rsidRDefault="00975C51" w:rsidP="00975C51">
      <w:pPr>
        <w:numPr>
          <w:ilvl w:val="0"/>
          <w:numId w:val="2"/>
        </w:numPr>
        <w:tabs>
          <w:tab w:val="left" w:pos="958"/>
        </w:tabs>
        <w:rPr>
          <w:rFonts w:eastAsia="Lucida Sans Unicode" w:cs="Tahoma"/>
          <w:b/>
          <w:bCs/>
          <w:sz w:val="32"/>
          <w:szCs w:val="32"/>
        </w:rPr>
      </w:pPr>
      <w:r>
        <w:rPr>
          <w:rFonts w:eastAsia="Lucida Sans Unicode" w:cs="Tahoma"/>
          <w:b/>
          <w:bCs/>
          <w:sz w:val="32"/>
          <w:szCs w:val="32"/>
        </w:rPr>
        <w:t>NAZWA PLACÓWKI:</w:t>
      </w: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      ....................................................................................................</w:t>
      </w: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      ....................................................................................................</w:t>
      </w: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      TEL.........................................</w:t>
      </w: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tabs>
          <w:tab w:val="left" w:pos="598"/>
        </w:tabs>
        <w:rPr>
          <w:rFonts w:eastAsia="Lucida Sans Unicode" w:cs="Tahoma"/>
          <w:b/>
          <w:bCs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  </w:t>
      </w:r>
      <w:r>
        <w:rPr>
          <w:rFonts w:eastAsia="Lucida Sans Unicode" w:cs="Tahoma"/>
          <w:b/>
          <w:bCs/>
          <w:sz w:val="32"/>
          <w:szCs w:val="32"/>
        </w:rPr>
        <w:t>2</w:t>
      </w:r>
      <w:r>
        <w:rPr>
          <w:rFonts w:eastAsia="Lucida Sans Unicode" w:cs="Tahoma"/>
          <w:sz w:val="32"/>
          <w:szCs w:val="32"/>
        </w:rPr>
        <w:t>.</w:t>
      </w:r>
      <w:r>
        <w:rPr>
          <w:rFonts w:eastAsia="Lucida Sans Unicode" w:cs="Tahoma"/>
          <w:b/>
          <w:bCs/>
          <w:sz w:val="32"/>
          <w:szCs w:val="32"/>
        </w:rPr>
        <w:t>UCZESTNICY:</w:t>
      </w: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numPr>
          <w:ilvl w:val="0"/>
          <w:numId w:val="3"/>
        </w:numPr>
        <w:tabs>
          <w:tab w:val="left" w:pos="958"/>
        </w:tabs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>IMIĘ I NAZWISKO.......................................................................</w:t>
      </w: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     LAT.......................</w:t>
      </w: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     TYTUŁ PIOSENKI........................................................................</w:t>
      </w:r>
    </w:p>
    <w:p w:rsidR="00975C51" w:rsidRDefault="00975C51" w:rsidP="00975C51">
      <w:pPr>
        <w:tabs>
          <w:tab w:val="left" w:pos="1000"/>
        </w:tabs>
        <w:ind w:left="402"/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OPIEKUN.......................................................................................</w:t>
      </w:r>
    </w:p>
    <w:p w:rsidR="00975C51" w:rsidRDefault="00975C51" w:rsidP="00975C51">
      <w:pPr>
        <w:ind w:left="402"/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ind w:left="402"/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ind w:left="402"/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ind w:left="402"/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numPr>
          <w:ilvl w:val="0"/>
          <w:numId w:val="3"/>
        </w:numPr>
        <w:tabs>
          <w:tab w:val="left" w:pos="958"/>
        </w:tabs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>IMIĘ I NAZWISKO.......................................................................</w:t>
      </w: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     LAT.......................</w:t>
      </w:r>
    </w:p>
    <w:p w:rsidR="00975C51" w:rsidRDefault="00975C51" w:rsidP="00975C51">
      <w:pPr>
        <w:tabs>
          <w:tab w:val="left" w:pos="598"/>
        </w:tabs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     TYTUŁ PIOSENKI........................................................................</w:t>
      </w:r>
    </w:p>
    <w:p w:rsidR="00975C51" w:rsidRDefault="00975C51" w:rsidP="00975C51">
      <w:pPr>
        <w:tabs>
          <w:tab w:val="left" w:pos="1000"/>
        </w:tabs>
        <w:ind w:left="402"/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OPIEKUN.......................................................................................</w:t>
      </w:r>
    </w:p>
    <w:p w:rsidR="00975C51" w:rsidRDefault="00975C51" w:rsidP="00975C51">
      <w:pPr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rPr>
          <w:rFonts w:eastAsia="Lucida Sans Unicode" w:cs="Tahoma"/>
          <w:sz w:val="32"/>
          <w:szCs w:val="32"/>
        </w:rPr>
      </w:pPr>
    </w:p>
    <w:p w:rsidR="00975C51" w:rsidRDefault="00975C51" w:rsidP="00975C51">
      <w:pPr>
        <w:ind w:left="402"/>
        <w:rPr>
          <w:rFonts w:eastAsia="Lucida Sans Unicode" w:cs="Tahoma"/>
          <w:sz w:val="32"/>
          <w:szCs w:val="32"/>
        </w:rPr>
      </w:pPr>
      <w:r>
        <w:rPr>
          <w:rFonts w:eastAsia="Lucida Sans Unicode" w:cs="Tahoma"/>
          <w:sz w:val="32"/>
          <w:szCs w:val="32"/>
        </w:rPr>
        <w:t xml:space="preserve">    </w:t>
      </w:r>
    </w:p>
    <w:p w:rsidR="00975C51" w:rsidRDefault="00975C51" w:rsidP="00975C51">
      <w:pPr>
        <w:ind w:left="720"/>
        <w:jc w:val="both"/>
        <w:rPr>
          <w:sz w:val="28"/>
          <w:szCs w:val="28"/>
        </w:rPr>
      </w:pPr>
    </w:p>
    <w:p w:rsidR="00975C51" w:rsidRDefault="00975C51" w:rsidP="00975C51">
      <w:pPr>
        <w:ind w:left="180" w:firstLine="540"/>
        <w:jc w:val="both"/>
        <w:rPr>
          <w:sz w:val="28"/>
          <w:szCs w:val="28"/>
        </w:rPr>
      </w:pPr>
    </w:p>
    <w:p w:rsidR="00975C51" w:rsidRDefault="00975C51" w:rsidP="00975C51">
      <w:pPr>
        <w:ind w:left="720"/>
        <w:jc w:val="both"/>
        <w:rPr>
          <w:sz w:val="28"/>
          <w:szCs w:val="28"/>
        </w:rPr>
      </w:pPr>
    </w:p>
    <w:p w:rsidR="00975C51" w:rsidRDefault="00975C51" w:rsidP="00975C51">
      <w:pPr>
        <w:ind w:firstLine="720"/>
        <w:jc w:val="both"/>
        <w:rPr>
          <w:sz w:val="28"/>
          <w:szCs w:val="28"/>
        </w:rPr>
      </w:pPr>
    </w:p>
    <w:p w:rsidR="00A956C9" w:rsidRDefault="00A956C9"/>
    <w:p w:rsidR="005F7304" w:rsidRDefault="005F7304"/>
    <w:p w:rsidR="005F7304" w:rsidRDefault="005F7304"/>
    <w:p w:rsidR="005F7304" w:rsidRDefault="005F7304"/>
    <w:p w:rsidR="005F7304" w:rsidRDefault="005F7304"/>
    <w:p w:rsidR="005F7304" w:rsidRDefault="005F7304"/>
    <w:p w:rsidR="005F7304" w:rsidRDefault="005F7304"/>
    <w:p w:rsidR="005F7304" w:rsidRDefault="005F7304"/>
    <w:p w:rsidR="005F7304" w:rsidRDefault="005F7304"/>
    <w:p w:rsidR="005F7304" w:rsidRDefault="005F7304"/>
    <w:p w:rsidR="005F7304" w:rsidRDefault="005F7304"/>
    <w:p w:rsidR="005F7304" w:rsidRDefault="005F7304">
      <w:r>
        <w:rPr>
          <w:noProof/>
          <w:lang w:eastAsia="pl-PL"/>
        </w:rPr>
        <w:drawing>
          <wp:inline distT="0" distB="0" distL="0" distR="0" wp14:anchorId="7ED1B223" wp14:editId="337C22E7">
            <wp:extent cx="3838353" cy="3838353"/>
            <wp:effectExtent l="0" t="0" r="0" b="0"/>
            <wp:docPr id="6" name="Obraz 6" descr="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195" cy="38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04" w:rsidSect="00840EC0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l"/>
      <w:lvlJc w:val="left"/>
      <w:pPr>
        <w:tabs>
          <w:tab w:val="num" w:pos="640"/>
        </w:tabs>
        <w:ind w:left="64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"/>
      <w:lvlJc w:val="left"/>
      <w:pPr>
        <w:tabs>
          <w:tab w:val="num" w:pos="1360"/>
        </w:tabs>
        <w:ind w:left="136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080"/>
        </w:tabs>
        <w:ind w:left="2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l"/>
      <w:lvlJc w:val="left"/>
      <w:pPr>
        <w:tabs>
          <w:tab w:val="num" w:pos="2800"/>
        </w:tabs>
        <w:ind w:left="2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"/>
      <w:lvlJc w:val="left"/>
      <w:pPr>
        <w:tabs>
          <w:tab w:val="num" w:pos="3520"/>
        </w:tabs>
        <w:ind w:left="352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240"/>
        </w:tabs>
        <w:ind w:left="424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l"/>
      <w:lvlJc w:val="left"/>
      <w:pPr>
        <w:tabs>
          <w:tab w:val="num" w:pos="4960"/>
        </w:tabs>
        <w:ind w:left="496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"/>
      <w:lvlJc w:val="left"/>
      <w:pPr>
        <w:tabs>
          <w:tab w:val="num" w:pos="5680"/>
        </w:tabs>
        <w:ind w:left="56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00"/>
        </w:tabs>
        <w:ind w:left="64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45BA3FD3"/>
    <w:multiLevelType w:val="multilevel"/>
    <w:tmpl w:val="9234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A4FA0"/>
    <w:multiLevelType w:val="hybridMultilevel"/>
    <w:tmpl w:val="01742A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51"/>
    <w:rsid w:val="002D6365"/>
    <w:rsid w:val="004D5836"/>
    <w:rsid w:val="005F7304"/>
    <w:rsid w:val="006A20E8"/>
    <w:rsid w:val="00840EC0"/>
    <w:rsid w:val="008C5058"/>
    <w:rsid w:val="00975C51"/>
    <w:rsid w:val="00A956C9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75C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C5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15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975C5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5C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C5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E1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328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Violka</dc:creator>
  <cp:lastModifiedBy>Violka</cp:lastModifiedBy>
  <cp:revision>8</cp:revision>
  <dcterms:created xsi:type="dcterms:W3CDTF">2016-03-01T16:24:00Z</dcterms:created>
  <dcterms:modified xsi:type="dcterms:W3CDTF">2016-03-03T17:01:00Z</dcterms:modified>
</cp:coreProperties>
</file>